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17" w:rsidRDefault="00AE6817" w:rsidP="00AE6817">
      <w:pPr>
        <w:widowControl w:val="0"/>
        <w:jc w:val="center"/>
        <w:rPr>
          <w:sz w:val="32"/>
          <w:szCs w:val="32"/>
          <w14:ligatures w14:val="none"/>
        </w:rPr>
      </w:pPr>
      <w:bookmarkStart w:id="0" w:name="_GoBack"/>
      <w:bookmarkEnd w:id="0"/>
      <w:r>
        <w:rPr>
          <w:sz w:val="32"/>
          <w:szCs w:val="32"/>
          <w14:ligatures w14:val="none"/>
        </w:rPr>
        <w:t>REGISTRATION FOR THE WELLESLEY POLICE DEPARTMENT</w:t>
      </w:r>
    </w:p>
    <w:p w:rsidR="00AE6817" w:rsidRDefault="00AE6817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CITIZEN POLICE ACADEMY </w:t>
      </w:r>
    </w:p>
    <w:p w:rsidR="00AE6817" w:rsidRDefault="00D71080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OCTOBER </w:t>
      </w:r>
      <w:r w:rsidR="00F22FB5">
        <w:rPr>
          <w:sz w:val="32"/>
          <w:szCs w:val="32"/>
          <w14:ligatures w14:val="none"/>
        </w:rPr>
        <w:t>3</w:t>
      </w:r>
      <w:r w:rsidR="00AE6817">
        <w:rPr>
          <w:sz w:val="32"/>
          <w:szCs w:val="32"/>
          <w14:ligatures w14:val="none"/>
        </w:rPr>
        <w:t>, 201</w:t>
      </w:r>
      <w:r w:rsidR="00F22FB5">
        <w:rPr>
          <w:sz w:val="32"/>
          <w:szCs w:val="32"/>
          <w14:ligatures w14:val="none"/>
        </w:rPr>
        <w:t>8</w:t>
      </w:r>
      <w:r>
        <w:rPr>
          <w:sz w:val="32"/>
          <w:szCs w:val="32"/>
          <w14:ligatures w14:val="none"/>
        </w:rPr>
        <w:t xml:space="preserve"> – DECEMBER </w:t>
      </w:r>
      <w:r w:rsidR="00F22FB5">
        <w:rPr>
          <w:sz w:val="32"/>
          <w:szCs w:val="32"/>
          <w14:ligatures w14:val="none"/>
        </w:rPr>
        <w:t>12</w:t>
      </w:r>
      <w:r>
        <w:rPr>
          <w:sz w:val="32"/>
          <w:szCs w:val="32"/>
          <w14:ligatures w14:val="none"/>
        </w:rPr>
        <w:t>, 201</w:t>
      </w:r>
      <w:r w:rsidR="00F22FB5">
        <w:rPr>
          <w:sz w:val="32"/>
          <w:szCs w:val="32"/>
          <w14:ligatures w14:val="none"/>
        </w:rPr>
        <w:t>8</w:t>
      </w:r>
    </w:p>
    <w:p w:rsidR="00D71080" w:rsidRDefault="00D71080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32"/>
          <w:szCs w:val="32"/>
          <w14:ligatures w14:val="none"/>
        </w:rPr>
        <w:t xml:space="preserve">6:30 P.M. TO 8:30 P.M. 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:sz w:val="24"/>
          <w:szCs w:val="24"/>
          <w14:ligatures w14:val="none"/>
        </w:rPr>
        <w:t>If you are interested in attending, please complete the attached application form and mail it to: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Wellesley Police Department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Citizen Police Academy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485 Washington Street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Wellesley, MA 02482</w:t>
      </w:r>
    </w:p>
    <w:p w:rsidR="00F22FB5" w:rsidRDefault="00F22FB5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or</w:t>
      </w:r>
    </w:p>
    <w:p w:rsidR="00F22FB5" w:rsidRDefault="00F22FB5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Email the completed application to: </w:t>
      </w:r>
      <w:hyperlink r:id="rId8" w:history="1">
        <w:r w:rsidRPr="00124FF2">
          <w:rPr>
            <w:rStyle w:val="Hyperlink"/>
            <w:sz w:val="24"/>
            <w:szCs w:val="24"/>
            <w14:ligatures w14:val="none"/>
          </w:rPr>
          <w:t>mcleary@wellesleyma.gov</w:t>
        </w:r>
      </w:hyperlink>
      <w:r>
        <w:rPr>
          <w:sz w:val="24"/>
          <w:szCs w:val="24"/>
          <w14:ligatures w14:val="none"/>
        </w:rPr>
        <w:t xml:space="preserve"> or mwall@wellesleyma.gov.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Classes are limited to 25 students per session.  Applicants will be notified of their acceptance a week prior to the start date.</w:t>
      </w:r>
    </w:p>
    <w:p w:rsidR="00AE6817" w:rsidRDefault="00AE6817" w:rsidP="00AE6817">
      <w:pPr>
        <w:widowControl w:val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APPLICATION FORM</w:t>
      </w:r>
    </w:p>
    <w:p w:rsidR="00AE6817" w:rsidRDefault="00AE6817" w:rsidP="00AE6817">
      <w:pPr>
        <w:widowControl w:val="0"/>
        <w:jc w:val="center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(Form may be copied for additional applicants.)</w:t>
      </w:r>
    </w:p>
    <w:p w:rsidR="00AE6817" w:rsidRDefault="00AE6817" w:rsidP="00AE6817">
      <w:pPr>
        <w:widowControl w:val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PLEASE PRINT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Name_________________________________________________________________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Address_______________________________________________________________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Apt.#_________________________________________________________________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Town_________________________________________________________________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Zip___________________________________________________________________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Phone</w:t>
      </w:r>
      <w:r w:rsidR="00F22FB5">
        <w:rPr>
          <w:sz w:val="24"/>
          <w:szCs w:val="24"/>
          <w14:ligatures w14:val="none"/>
        </w:rPr>
        <w:t>__</w:t>
      </w:r>
      <w:r>
        <w:rPr>
          <w:sz w:val="24"/>
          <w:szCs w:val="24"/>
          <w14:ligatures w14:val="none"/>
        </w:rPr>
        <w:t>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Date of Birth___________________________________________________________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Social Security No.______________________________________________________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>Email Address: 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I give the Wellesley Police Department authority to conduct a criminal history records check.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Signature____________________________________________________________________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Date________________________________________________________________________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/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17"/>
    <w:rsid w:val="003518D4"/>
    <w:rsid w:val="00645252"/>
    <w:rsid w:val="006D3D74"/>
    <w:rsid w:val="00742290"/>
    <w:rsid w:val="00A9204E"/>
    <w:rsid w:val="00AE6817"/>
    <w:rsid w:val="00D71080"/>
    <w:rsid w:val="00F2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D477B-3740-4386-9F8D-37EEE73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17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2"/>
      <w:szCs w:val="21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2"/>
      <w:szCs w:val="21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0"/>
      <w:sz w:val="22"/>
      <w:szCs w:val="18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8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color w:val="auto"/>
      <w:kern w:val="0"/>
      <w:sz w:val="22"/>
      <w:szCs w:val="16"/>
      <w14:ligatures w14:val="none"/>
      <w14:cntxtAlts w14:val="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color w:val="auto"/>
      <w:kern w:val="0"/>
      <w:sz w:val="22"/>
      <w:szCs w:val="1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6"/>
      <w14:ligatures w14:val="none"/>
      <w14:cntxtAlts w14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color w:val="auto"/>
      <w:kern w:val="0"/>
      <w:sz w:val="22"/>
      <w14:ligatures w14:val="none"/>
      <w14:cntxtAlts w14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14:ligatures w14:val="none"/>
      <w14:cntxtAlts w14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:szCs w:val="21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leary@wellesleym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hittemor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swhittemore</dc:creator>
  <cp:keywords/>
  <dc:description/>
  <cp:lastModifiedBy>Whittemore, Scott</cp:lastModifiedBy>
  <cp:revision>2</cp:revision>
  <cp:lastPrinted>2017-09-05T13:31:00Z</cp:lastPrinted>
  <dcterms:created xsi:type="dcterms:W3CDTF">2018-08-29T19:13:00Z</dcterms:created>
  <dcterms:modified xsi:type="dcterms:W3CDTF">2018-08-29T19:13:00Z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