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817" w:rsidRDefault="00AE6817" w:rsidP="00AE6817">
      <w:pPr>
        <w:widowControl w:val="0"/>
        <w:jc w:val="center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REGISTRATION FOR THE WELLESLEY POLICE DEPARTMENT</w:t>
      </w:r>
    </w:p>
    <w:p w:rsidR="00AE6817" w:rsidRDefault="00AE6817" w:rsidP="00AE6817">
      <w:pPr>
        <w:widowControl w:val="0"/>
        <w:jc w:val="center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 xml:space="preserve">CITIZEN POLICE ACADEMY </w:t>
      </w:r>
    </w:p>
    <w:p w:rsidR="00AE6817" w:rsidRDefault="00AB042F" w:rsidP="00AE6817">
      <w:pPr>
        <w:widowControl w:val="0"/>
        <w:jc w:val="center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March 14, 2018-May 16, 2018</w:t>
      </w:r>
      <w:bookmarkStart w:id="0" w:name="_GoBack"/>
      <w:bookmarkEnd w:id="0"/>
    </w:p>
    <w:p w:rsidR="00D71080" w:rsidRDefault="00D71080" w:rsidP="00AE6817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32"/>
          <w:szCs w:val="32"/>
          <w14:ligatures w14:val="none"/>
        </w:rPr>
        <w:t xml:space="preserve">6:30 P.M. TO 8:30 P.M. </w:t>
      </w:r>
    </w:p>
    <w:p w:rsidR="00AE6817" w:rsidRDefault="00AE6817" w:rsidP="00AE6817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AE6817" w:rsidRDefault="00AE6817" w:rsidP="00AE6817">
      <w:pPr>
        <w:widowControl w:val="0"/>
        <w:rPr>
          <w14:ligatures w14:val="none"/>
        </w:rPr>
      </w:pPr>
      <w:r>
        <w:rPr>
          <w:sz w:val="24"/>
          <w:szCs w:val="24"/>
          <w14:ligatures w14:val="none"/>
        </w:rPr>
        <w:t>If you are interested in attending, please complete the attached application form and mail it to:</w:t>
      </w:r>
    </w:p>
    <w:p w:rsidR="00AE6817" w:rsidRDefault="00AE6817" w:rsidP="00AE6817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Wellesley Police Department</w:t>
      </w:r>
    </w:p>
    <w:p w:rsidR="00AE6817" w:rsidRDefault="00AE6817" w:rsidP="00AE6817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Citizen Police Academy</w:t>
      </w:r>
    </w:p>
    <w:p w:rsidR="00AE6817" w:rsidRDefault="00AE6817" w:rsidP="00AE6817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485 Washington Street</w:t>
      </w:r>
    </w:p>
    <w:p w:rsidR="00AE6817" w:rsidRDefault="00AE6817" w:rsidP="00AE6817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Wellesley, MA 02482</w:t>
      </w:r>
    </w:p>
    <w:p w:rsidR="00AE6817" w:rsidRDefault="00AE6817" w:rsidP="00AE6817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Classes are limited to 25 students per session.  Applicants will be notified of their acceptance a week prior to the start date.</w:t>
      </w:r>
    </w:p>
    <w:p w:rsidR="00AE6817" w:rsidRDefault="00AE6817" w:rsidP="00AE6817">
      <w:pPr>
        <w:widowControl w:val="0"/>
        <w:jc w:val="center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APPLICATION FORM</w:t>
      </w:r>
    </w:p>
    <w:p w:rsidR="00AE6817" w:rsidRDefault="00AE6817" w:rsidP="00AE6817">
      <w:pPr>
        <w:widowControl w:val="0"/>
        <w:jc w:val="center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(Form may be copied for additional applicants.)</w:t>
      </w:r>
    </w:p>
    <w:p w:rsidR="00AE6817" w:rsidRDefault="00AE6817" w:rsidP="00AE6817">
      <w:pPr>
        <w:widowControl w:val="0"/>
        <w:jc w:val="center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PLEASE PRINT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Name_________________________________________________________________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Address_______________________________________________________________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Apt.#_________________________________________________________________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Town_________________________________________________________________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Zip___________________________________________________________________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Phone (H)______________________________________________________________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Date of Birth___________________________________________________________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Social Security No.______________________________________________________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Email Address: 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I give the Wellesley Police Department authority to conduct a criminal history records check.</w:t>
      </w:r>
    </w:p>
    <w:p w:rsidR="00AE6817" w:rsidRDefault="00AE6817" w:rsidP="00AE6817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:rsidR="00AE6817" w:rsidRDefault="00AE6817" w:rsidP="00AE6817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Signature____________________________________________________________________</w:t>
      </w:r>
    </w:p>
    <w:p w:rsidR="00AE6817" w:rsidRDefault="00AE6817" w:rsidP="00AE6817">
      <w:pPr>
        <w:widowControl w:val="0"/>
        <w:rPr>
          <w:sz w:val="22"/>
          <w:szCs w:val="22"/>
          <w14:ligatures w14:val="none"/>
        </w:rPr>
      </w:pPr>
    </w:p>
    <w:p w:rsidR="00AE6817" w:rsidRDefault="00AE6817" w:rsidP="00AE6817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:rsidR="00AE6817" w:rsidRDefault="00AE6817" w:rsidP="00AE6817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Date________________________________________________________________________</w:t>
      </w:r>
    </w:p>
    <w:p w:rsidR="00AE6817" w:rsidRDefault="00AE6817" w:rsidP="00AE6817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AE6817" w:rsidRDefault="00AE6817" w:rsidP="00AE6817"/>
    <w:p w:rsidR="00A9204E" w:rsidRDefault="00A9204E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17"/>
    <w:rsid w:val="003518D4"/>
    <w:rsid w:val="00645252"/>
    <w:rsid w:val="006D3D74"/>
    <w:rsid w:val="00A9204E"/>
    <w:rsid w:val="00AB042F"/>
    <w:rsid w:val="00AE6817"/>
    <w:rsid w:val="00D7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14B2C"/>
  <w15:chartTrackingRefBased/>
  <w15:docId w15:val="{439D477B-3740-4386-9F8D-37EEE738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817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kern w:val="0"/>
      <w:sz w:val="32"/>
      <w:szCs w:val="32"/>
      <w14:ligatures w14:val="none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kern w:val="0"/>
      <w:sz w:val="26"/>
      <w:szCs w:val="26"/>
      <w14:ligatures w14:val="none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kern w:val="0"/>
      <w:sz w:val="22"/>
      <w:szCs w:val="22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kern w:val="0"/>
      <w:sz w:val="22"/>
      <w:szCs w:val="22"/>
      <w14:ligatures w14:val="none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kern w:val="0"/>
      <w:sz w:val="22"/>
      <w:szCs w:val="22"/>
      <w14:ligatures w14:val="none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2"/>
      <w:szCs w:val="22"/>
      <w14:ligatures w14:val="none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2"/>
      <w:szCs w:val="21"/>
      <w14:ligatures w14:val="none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2"/>
      <w:szCs w:val="21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kern w:val="0"/>
      <w:sz w:val="22"/>
      <w:szCs w:val="22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14:ligatures w14:val="none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kern w:val="0"/>
      <w:sz w:val="22"/>
      <w:szCs w:val="22"/>
      <w14:ligatures w14:val="none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kern w:val="0"/>
      <w:sz w:val="22"/>
      <w:szCs w:val="18"/>
      <w14:ligatures w14:val="none"/>
      <w14:cntxtAlts w14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eastAsiaTheme="minorHAnsi" w:hAnsi="Segoe UI" w:cs="Segoe UI"/>
      <w:color w:val="auto"/>
      <w:kern w:val="0"/>
      <w:sz w:val="22"/>
      <w:szCs w:val="18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  <w:kern w:val="0"/>
      <w:sz w:val="22"/>
      <w:szCs w:val="22"/>
      <w14:ligatures w14:val="none"/>
      <w14:cntxtAlts w14:val="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rFonts w:asciiTheme="minorHAnsi" w:eastAsiaTheme="minorHAnsi" w:hAnsiTheme="minorHAnsi" w:cstheme="minorBidi"/>
      <w:color w:val="auto"/>
      <w:kern w:val="0"/>
      <w:sz w:val="22"/>
      <w:szCs w:val="16"/>
      <w14:ligatures w14:val="none"/>
      <w14:cntxtAlts w14:val="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rFonts w:asciiTheme="minorHAnsi" w:eastAsiaTheme="minorHAnsi" w:hAnsiTheme="minorHAnsi" w:cstheme="minorBidi"/>
      <w:color w:val="auto"/>
      <w:kern w:val="0"/>
      <w:sz w:val="22"/>
      <w:szCs w:val="1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rFonts w:asciiTheme="minorHAnsi" w:eastAsiaTheme="minorHAnsi" w:hAnsiTheme="minorHAnsi" w:cstheme="minorBidi"/>
      <w:color w:val="auto"/>
      <w:kern w:val="0"/>
      <w:sz w:val="22"/>
      <w14:ligatures w14:val="none"/>
      <w14:cntxtAlts w14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eastAsiaTheme="minorHAnsi" w:hAnsi="Segoe UI" w:cs="Segoe UI"/>
      <w:color w:val="auto"/>
      <w:kern w:val="0"/>
      <w:sz w:val="22"/>
      <w:szCs w:val="16"/>
      <w14:ligatures w14:val="none"/>
      <w14:cntxtAlts w14:val="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rFonts w:asciiTheme="minorHAnsi" w:eastAsiaTheme="minorHAnsi" w:hAnsiTheme="minorHAnsi" w:cstheme="minorBidi"/>
      <w:color w:val="auto"/>
      <w:kern w:val="0"/>
      <w:sz w:val="22"/>
      <w14:ligatures w14:val="none"/>
      <w14:cntxtAlts w14:val="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color w:val="auto"/>
      <w:kern w:val="0"/>
      <w:sz w:val="22"/>
      <w14:ligatures w14:val="none"/>
      <w14:cntxtAlts w14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rFonts w:asciiTheme="minorHAnsi" w:eastAsiaTheme="minorHAnsi" w:hAnsiTheme="minorHAnsi" w:cstheme="minorBidi"/>
      <w:color w:val="auto"/>
      <w:kern w:val="0"/>
      <w:sz w:val="22"/>
      <w14:ligatures w14:val="none"/>
      <w14:cntxtAlts w14:val="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eastAsiaTheme="minorHAnsi" w:hAnsi="Consolas" w:cstheme="minorBidi"/>
      <w:color w:val="auto"/>
      <w:kern w:val="0"/>
      <w:sz w:val="22"/>
      <w14:ligatures w14:val="none"/>
      <w14:cntxtAlts w14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eastAsiaTheme="minorHAnsi" w:hAnsi="Consolas" w:cstheme="minorBidi"/>
      <w:color w:val="auto"/>
      <w:kern w:val="0"/>
      <w:sz w:val="22"/>
      <w:szCs w:val="21"/>
      <w14:ligatures w14:val="none"/>
      <w14:cntxtAlts w14:val="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hittemore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swhittemore</dc:creator>
  <cp:keywords/>
  <dc:description/>
  <cp:lastModifiedBy>Whittemore, Scott</cp:lastModifiedBy>
  <cp:revision>2</cp:revision>
  <cp:lastPrinted>2017-09-05T13:31:00Z</cp:lastPrinted>
  <dcterms:created xsi:type="dcterms:W3CDTF">2018-02-05T19:34:00Z</dcterms:created>
  <dcterms:modified xsi:type="dcterms:W3CDTF">2018-02-05T19:34:00Z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